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EC6F" w14:textId="77777777" w:rsidR="004B5D58" w:rsidRPr="00055EB8" w:rsidRDefault="00DE2230" w:rsidP="004D2FDA">
      <w:pPr>
        <w:tabs>
          <w:tab w:val="left" w:pos="2430"/>
          <w:tab w:val="left" w:pos="8640"/>
        </w:tabs>
        <w:spacing w:before="3000"/>
        <w:rPr>
          <w:rFonts w:ascii="Arial" w:hAnsi="Arial" w:cs="Arial"/>
          <w:sz w:val="22"/>
          <w:u w:val="single"/>
        </w:rPr>
      </w:pPr>
      <w:r w:rsidRPr="00055EB8">
        <w:rPr>
          <w:rFonts w:ascii="Arial" w:hAnsi="Arial" w:cs="Arial"/>
          <w:sz w:val="22"/>
          <w:u w:val="single"/>
        </w:rPr>
        <w:tab/>
      </w:r>
      <w:r w:rsidRPr="00055EB8">
        <w:rPr>
          <w:rFonts w:ascii="Arial" w:hAnsi="Arial" w:cs="Arial"/>
          <w:b/>
          <w:bCs/>
          <w:szCs w:val="24"/>
        </w:rPr>
        <w:t xml:space="preserve">Court of Washington, County/City of </w:t>
      </w:r>
      <w:r w:rsidRPr="00055EB8">
        <w:rPr>
          <w:rFonts w:ascii="Arial" w:hAnsi="Arial" w:cs="Arial"/>
          <w:sz w:val="22"/>
          <w:u w:val="single"/>
        </w:rPr>
        <w:tab/>
      </w:r>
    </w:p>
    <w:p w14:paraId="64F7D32F" w14:textId="09728891" w:rsidR="00DE2230" w:rsidRPr="00055EB8" w:rsidRDefault="004B5D58" w:rsidP="006E36CF">
      <w:pPr>
        <w:tabs>
          <w:tab w:val="left" w:pos="2430"/>
          <w:tab w:val="left" w:pos="8640"/>
        </w:tabs>
        <w:ind w:left="2430"/>
        <w:rPr>
          <w:rFonts w:ascii="Arial" w:hAnsi="Arial" w:cs="Arial"/>
          <w:i/>
          <w:iCs/>
          <w:sz w:val="22"/>
          <w:u w:val="single"/>
        </w:rPr>
      </w:pPr>
      <w:r w:rsidRPr="00055EB8">
        <w:rPr>
          <w:rFonts w:ascii="Arial" w:hAnsi="Arial" w:cs="Arial"/>
          <w:b/>
          <w:bCs/>
          <w:i/>
          <w:iCs/>
          <w:szCs w:val="24"/>
          <w:lang w:val="ru"/>
        </w:rPr>
        <w:t>Суд Вашингтона, в округе/городе</w:t>
      </w:r>
    </w:p>
    <w:p w14:paraId="126DA8EA" w14:textId="77777777" w:rsidR="005D08D0" w:rsidRPr="00055EB8" w:rsidRDefault="005D08D0" w:rsidP="004D2FDA">
      <w:pPr>
        <w:tabs>
          <w:tab w:val="left" w:pos="2430"/>
          <w:tab w:val="left" w:pos="8640"/>
        </w:tabs>
        <w:jc w:val="center"/>
        <w:rPr>
          <w:rFonts w:ascii="Arial" w:hAnsi="Arial" w:cs="Arial"/>
          <w:sz w:val="22"/>
          <w:u w:val="single"/>
        </w:rPr>
      </w:pP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4385"/>
      </w:tblGrid>
      <w:tr w:rsidR="00323483" w:rsidRPr="00055EB8" w14:paraId="15F8AC9A" w14:textId="77777777" w:rsidTr="00C643F0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73EECDC" w14:textId="77777777" w:rsidR="004B5D58" w:rsidRPr="00055EB8" w:rsidRDefault="005C09D3" w:rsidP="004D2FDA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055EB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6A017D6" w14:textId="77777777" w:rsidR="004B5D58" w:rsidRPr="00055EB8" w:rsidRDefault="005C09D3" w:rsidP="004D2FD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sz w:val="22"/>
                <w:szCs w:val="22"/>
              </w:rPr>
              <w:t>Plaintiff</w:t>
            </w:r>
          </w:p>
          <w:p w14:paraId="582B3D49" w14:textId="3FF896D9" w:rsidR="005C09D3" w:rsidRPr="00055EB8" w:rsidRDefault="004B5D58" w:rsidP="00F036A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Истец</w:t>
            </w:r>
          </w:p>
          <w:p w14:paraId="38BEE458" w14:textId="77777777" w:rsidR="004B5D58" w:rsidRPr="00055EB8" w:rsidRDefault="005C09D3" w:rsidP="004D2FD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vs</w:t>
            </w:r>
            <w:r w:rsidRPr="00055E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DB05A5" w14:textId="6A4B92F0" w:rsidR="005C09D3" w:rsidRPr="00055EB8" w:rsidRDefault="004B5D58" w:rsidP="00F036AA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55EB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0AE5CE99" w14:textId="77777777" w:rsidR="004B5D58" w:rsidRPr="00055EB8" w:rsidRDefault="005C09D3" w:rsidP="004D2FDA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055E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606A4C" w14:textId="77777777" w:rsidR="004B5D58" w:rsidRPr="00055EB8" w:rsidRDefault="00C43EF6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5EB8">
              <w:rPr>
                <w:rFonts w:ascii="Arial" w:hAnsi="Arial" w:cs="Arial"/>
                <w:b/>
                <w:bCs/>
                <w:sz w:val="22"/>
                <w:szCs w:val="22"/>
              </w:rPr>
              <w:t>Defendant</w:t>
            </w:r>
            <w:r w:rsidRPr="00055EB8">
              <w:rPr>
                <w:rFonts w:ascii="Arial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055EB8">
              <w:rPr>
                <w:rFonts w:ascii="Arial" w:hAnsi="Arial" w:cs="Arial"/>
                <w:sz w:val="22"/>
                <w:szCs w:val="22"/>
              </w:rPr>
              <w:t xml:space="preserve">Last </w:t>
            </w:r>
            <w:proofErr w:type="gramStart"/>
            <w:r w:rsidRPr="00055EB8">
              <w:rPr>
                <w:rFonts w:ascii="Arial" w:hAnsi="Arial" w:cs="Arial"/>
                <w:sz w:val="22"/>
                <w:szCs w:val="22"/>
              </w:rPr>
              <w:t xml:space="preserve">Name,   </w:t>
            </w:r>
            <w:proofErr w:type="gramEnd"/>
            <w:r w:rsidRPr="00055EB8">
              <w:rPr>
                <w:rFonts w:ascii="Arial" w:hAnsi="Arial" w:cs="Arial"/>
                <w:sz w:val="22"/>
                <w:szCs w:val="22"/>
              </w:rPr>
              <w:t xml:space="preserve">  DOB)</w:t>
            </w:r>
          </w:p>
          <w:p w14:paraId="5529796E" w14:textId="6D18DF35" w:rsidR="00323483" w:rsidRPr="00055EB8" w:rsidRDefault="004B5D58" w:rsidP="00F036AA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Ответчик </w:t>
            </w:r>
            <w:r w:rsidRPr="00055EB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(имя,     среднее имя,     фамилия,    дата рождения)</w:t>
            </w:r>
          </w:p>
        </w:tc>
        <w:tc>
          <w:tcPr>
            <w:tcW w:w="438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5F5C65" w14:textId="77777777" w:rsidR="004B5D58" w:rsidRPr="00055EB8" w:rsidRDefault="00DE2230" w:rsidP="004D2FDA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sz w:val="22"/>
                <w:szCs w:val="22"/>
              </w:rPr>
              <w:t>No:</w:t>
            </w:r>
          </w:p>
          <w:p w14:paraId="33244DE0" w14:textId="6E8A1460" w:rsidR="00323483" w:rsidRPr="00055EB8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055EB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№:</w:t>
            </w:r>
          </w:p>
          <w:p w14:paraId="12CC46D8" w14:textId="77777777" w:rsidR="005D08D0" w:rsidRPr="00055EB8" w:rsidRDefault="005D08D0" w:rsidP="004D2FDA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8F8AA36" w14:textId="77777777" w:rsidR="004B5D58" w:rsidRPr="00055EB8" w:rsidRDefault="00323483" w:rsidP="004D2FDA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sz w:val="22"/>
                <w:szCs w:val="22"/>
              </w:rPr>
              <w:t>Notice of Hearing (for Protected Person’s Motion to Modify/Rescind No-Contact Order)</w:t>
            </w:r>
          </w:p>
          <w:p w14:paraId="41C69659" w14:textId="7B60AF33" w:rsidR="00323483" w:rsidRPr="00055EB8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Уведомление о слушании (по ходатайству защищаемого лица об изменении/отмене приказа о запрете контактов)</w:t>
            </w:r>
          </w:p>
          <w:p w14:paraId="179905B3" w14:textId="77777777" w:rsidR="004B5D58" w:rsidRPr="00055EB8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55EB8">
              <w:rPr>
                <w:rFonts w:ascii="Arial" w:hAnsi="Arial" w:cs="Arial"/>
                <w:sz w:val="22"/>
                <w:szCs w:val="22"/>
              </w:rPr>
              <w:t>(</w:t>
            </w:r>
            <w:r w:rsidRPr="00055EB8">
              <w:rPr>
                <w:rFonts w:ascii="Arial" w:hAnsi="Arial" w:cs="Arial"/>
                <w:b/>
                <w:bCs/>
                <w:sz w:val="22"/>
                <w:szCs w:val="22"/>
              </w:rPr>
              <w:t>NTHG</w:t>
            </w:r>
            <w:r w:rsidRPr="00055EB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82B1EA" w14:textId="12E4EE24" w:rsidR="00323483" w:rsidRPr="00055EB8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55EB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(NTHG)</w:t>
            </w:r>
          </w:p>
          <w:p w14:paraId="5BEAD783" w14:textId="77777777" w:rsidR="004B5D58" w:rsidRPr="00055EB8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55EB8">
              <w:rPr>
                <w:rFonts w:ascii="Arial" w:hAnsi="Arial" w:cs="Arial"/>
                <w:sz w:val="22"/>
                <w:szCs w:val="22"/>
              </w:rPr>
              <w:t>(Optional Use)</w:t>
            </w:r>
          </w:p>
          <w:p w14:paraId="02F05932" w14:textId="3FCACECB" w:rsidR="00323483" w:rsidRPr="00055EB8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55EB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(Используется по желанию)</w:t>
            </w:r>
          </w:p>
          <w:p w14:paraId="42AAFBCA" w14:textId="77777777" w:rsidR="004B5D58" w:rsidRPr="00055EB8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55EB8">
              <w:rPr>
                <w:rFonts w:ascii="Arial" w:hAnsi="Arial" w:cs="Arial"/>
                <w:sz w:val="22"/>
                <w:szCs w:val="22"/>
              </w:rPr>
              <w:t>(Clerk's Action Required)</w:t>
            </w:r>
          </w:p>
          <w:p w14:paraId="599A77F4" w14:textId="381E7B6F" w:rsidR="00323483" w:rsidRPr="00055EB8" w:rsidRDefault="004B5D58" w:rsidP="00F036AA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55EB8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(Необходимо действие секретаря суда)</w:t>
            </w:r>
          </w:p>
        </w:tc>
      </w:tr>
    </w:tbl>
    <w:p w14:paraId="165C3668" w14:textId="77777777" w:rsidR="004B5D58" w:rsidRPr="00055EB8" w:rsidRDefault="00EB1DC7" w:rsidP="004D2FDA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55EB8">
        <w:rPr>
          <w:rFonts w:ascii="Arial" w:hAnsi="Arial" w:cs="Arial"/>
          <w:b/>
          <w:bCs/>
          <w:sz w:val="28"/>
          <w:szCs w:val="28"/>
        </w:rPr>
        <w:t>Notice of Hearing (for Protected Person’s Motion to Modify/Rescind a No-Contact Order)</w:t>
      </w:r>
    </w:p>
    <w:p w14:paraId="00025C14" w14:textId="14D37101" w:rsidR="00EB1DC7" w:rsidRPr="00055EB8" w:rsidRDefault="004B5D58" w:rsidP="00F036AA">
      <w:pPr>
        <w:tabs>
          <w:tab w:val="left" w:pos="-720"/>
        </w:tabs>
        <w:spacing w:after="120"/>
        <w:jc w:val="center"/>
        <w:rPr>
          <w:rFonts w:ascii="Arial" w:hAnsi="Arial" w:cs="Arial"/>
          <w:i/>
          <w:iCs/>
          <w:sz w:val="28"/>
          <w:szCs w:val="28"/>
        </w:rPr>
      </w:pPr>
      <w:r w:rsidRPr="00055EB8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Уведомление о слушании (по ходатайству защищаемого лица об изменении/отмене приказа о запрете контактов)</w:t>
      </w:r>
    </w:p>
    <w:p w14:paraId="5E31753A" w14:textId="77777777" w:rsidR="004B5D58" w:rsidRPr="00055EB8" w:rsidRDefault="00C43EF6" w:rsidP="004D2FD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hAnsi="Arial" w:cs="Arial"/>
          <w:sz w:val="22"/>
          <w:szCs w:val="22"/>
        </w:rPr>
      </w:pPr>
      <w:r w:rsidRPr="00055EB8">
        <w:rPr>
          <w:rFonts w:ascii="Arial" w:hAnsi="Arial" w:cs="Arial"/>
          <w:b/>
          <w:bCs/>
          <w:sz w:val="22"/>
          <w:szCs w:val="22"/>
        </w:rPr>
        <w:t>To</w:t>
      </w:r>
      <w:r w:rsidRPr="00055EB8">
        <w:rPr>
          <w:rFonts w:ascii="Arial" w:hAnsi="Arial" w:cs="Arial"/>
          <w:sz w:val="22"/>
          <w:szCs w:val="22"/>
        </w:rPr>
        <w:t>:</w:t>
      </w:r>
      <w:r w:rsidRPr="00055EB8">
        <w:rPr>
          <w:rFonts w:ascii="Arial" w:hAnsi="Arial" w:cs="Arial"/>
          <w:sz w:val="22"/>
          <w:szCs w:val="22"/>
        </w:rPr>
        <w:tab/>
        <w:t>Defendant, Prosecuting Attorney, Defense Attorney,</w:t>
      </w:r>
    </w:p>
    <w:p w14:paraId="75930D5B" w14:textId="01F0472F" w:rsidR="00C27784" w:rsidRPr="00055EB8" w:rsidRDefault="004B5D58" w:rsidP="00F036A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hAnsi="Arial" w:cs="Arial"/>
          <w:i/>
          <w:iCs/>
          <w:sz w:val="22"/>
          <w:szCs w:val="22"/>
        </w:rPr>
      </w:pPr>
      <w:r w:rsidRPr="00055EB8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Кому</w:t>
      </w:r>
      <w:r w:rsidRPr="00055EB8">
        <w:rPr>
          <w:rFonts w:ascii="Arial" w:hAnsi="Arial" w:cs="Arial"/>
          <w:i/>
          <w:iCs/>
          <w:sz w:val="22"/>
          <w:szCs w:val="22"/>
          <w:lang w:val="ru"/>
        </w:rPr>
        <w:t>:</w:t>
      </w:r>
      <w:r w:rsidR="00055EB8">
        <w:rPr>
          <w:rFonts w:ascii="Arial" w:hAnsi="Arial" w:cs="Arial"/>
          <w:sz w:val="22"/>
          <w:szCs w:val="22"/>
        </w:rPr>
        <w:t xml:space="preserve"> </w:t>
      </w:r>
      <w:r w:rsidRPr="00055EB8">
        <w:rPr>
          <w:rFonts w:ascii="Arial" w:hAnsi="Arial" w:cs="Arial"/>
          <w:i/>
          <w:iCs/>
          <w:sz w:val="22"/>
          <w:szCs w:val="22"/>
          <w:lang w:val="ru"/>
        </w:rPr>
        <w:t>Ответчик, прокурор, адвокат защиты,</w:t>
      </w:r>
    </w:p>
    <w:p w14:paraId="35BDF54C" w14:textId="77777777" w:rsidR="004B5D58" w:rsidRPr="00055EB8" w:rsidRDefault="00C27784" w:rsidP="004D2FD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hAnsi="Arial" w:cs="Arial"/>
          <w:sz w:val="22"/>
          <w:szCs w:val="22"/>
          <w:u w:val="single"/>
        </w:rPr>
      </w:pPr>
      <w:r w:rsidRPr="00055EB8">
        <w:rPr>
          <w:rFonts w:ascii="Arial" w:hAnsi="Arial" w:cs="Arial"/>
          <w:sz w:val="22"/>
          <w:szCs w:val="22"/>
        </w:rPr>
        <w:tab/>
        <w:t>Other:</w:t>
      </w:r>
      <w:r w:rsidRPr="00055EB8">
        <w:rPr>
          <w:rFonts w:ascii="Arial" w:hAnsi="Arial" w:cs="Arial"/>
          <w:sz w:val="22"/>
          <w:szCs w:val="22"/>
          <w:u w:val="single"/>
        </w:rPr>
        <w:tab/>
      </w:r>
    </w:p>
    <w:p w14:paraId="25744EB4" w14:textId="3E8832B6" w:rsidR="00AE6FE4" w:rsidRPr="00055EB8" w:rsidRDefault="004B5D58" w:rsidP="00F036A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055EB8">
        <w:rPr>
          <w:rFonts w:ascii="Arial" w:hAnsi="Arial" w:cs="Arial"/>
          <w:i/>
          <w:iCs/>
          <w:sz w:val="22"/>
          <w:szCs w:val="22"/>
        </w:rPr>
        <w:tab/>
      </w:r>
      <w:r w:rsidRPr="00055EB8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425A6B70" w14:textId="77777777" w:rsidR="004B5D58" w:rsidRPr="00055EB8" w:rsidRDefault="0050508F" w:rsidP="004D2FD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055EB8">
        <w:rPr>
          <w:rFonts w:ascii="Arial" w:hAnsi="Arial" w:cs="Arial"/>
          <w:sz w:val="22"/>
          <w:szCs w:val="22"/>
        </w:rPr>
        <w:t xml:space="preserve">A motion has been filed for an order to </w:t>
      </w:r>
      <w:proofErr w:type="gramStart"/>
      <w:r w:rsidRPr="00055EB8">
        <w:rPr>
          <w:rFonts w:ascii="Arial" w:hAnsi="Arial" w:cs="Arial"/>
          <w:sz w:val="22"/>
          <w:szCs w:val="22"/>
        </w:rPr>
        <w:t>[  ]</w:t>
      </w:r>
      <w:proofErr w:type="gramEnd"/>
      <w:r w:rsidRPr="00055EB8">
        <w:rPr>
          <w:rFonts w:ascii="Arial" w:hAnsi="Arial" w:cs="Arial"/>
          <w:sz w:val="22"/>
          <w:szCs w:val="22"/>
        </w:rPr>
        <w:t xml:space="preserve"> modify (</w:t>
      </w:r>
      <w:proofErr w:type="gramStart"/>
      <w:r w:rsidRPr="00055EB8">
        <w:rPr>
          <w:rFonts w:ascii="Arial" w:hAnsi="Arial" w:cs="Arial"/>
          <w:sz w:val="22"/>
          <w:szCs w:val="22"/>
        </w:rPr>
        <w:t>replace)  [  ]</w:t>
      </w:r>
      <w:proofErr w:type="gramEnd"/>
      <w:r w:rsidRPr="00055EB8">
        <w:rPr>
          <w:rFonts w:ascii="Arial" w:hAnsi="Arial" w:cs="Arial"/>
          <w:sz w:val="22"/>
          <w:szCs w:val="22"/>
        </w:rPr>
        <w:t xml:space="preserve"> rescind the </w:t>
      </w:r>
      <w:r w:rsidRPr="00055EB8">
        <w:rPr>
          <w:rFonts w:ascii="Arial" w:hAnsi="Arial" w:cs="Arial"/>
          <w:i/>
          <w:iCs/>
          <w:sz w:val="22"/>
          <w:szCs w:val="22"/>
        </w:rPr>
        <w:t>No-Contact Order</w:t>
      </w:r>
      <w:r w:rsidRPr="00055EB8">
        <w:rPr>
          <w:rFonts w:ascii="Arial" w:hAnsi="Arial" w:cs="Arial"/>
          <w:sz w:val="22"/>
          <w:szCs w:val="22"/>
        </w:rPr>
        <w:t xml:space="preserve"> signed on </w:t>
      </w:r>
      <w:r w:rsidRPr="00055EB8">
        <w:rPr>
          <w:rFonts w:ascii="Arial" w:hAnsi="Arial" w:cs="Arial"/>
          <w:i/>
          <w:iCs/>
          <w:sz w:val="22"/>
          <w:szCs w:val="22"/>
        </w:rPr>
        <w:t>(date)</w:t>
      </w:r>
      <w:r w:rsidRPr="00055EB8">
        <w:rPr>
          <w:rFonts w:ascii="Arial" w:hAnsi="Arial" w:cs="Arial"/>
          <w:sz w:val="22"/>
          <w:szCs w:val="22"/>
          <w:u w:val="single"/>
        </w:rPr>
        <w:tab/>
      </w:r>
    </w:p>
    <w:p w14:paraId="79FC0D5A" w14:textId="6FDE78EB" w:rsidR="00323483" w:rsidRPr="00055EB8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055EB8">
        <w:rPr>
          <w:rFonts w:ascii="Arial" w:hAnsi="Arial" w:cs="Arial"/>
          <w:i/>
          <w:iCs/>
          <w:sz w:val="22"/>
          <w:szCs w:val="22"/>
          <w:lang w:val="ru"/>
        </w:rPr>
        <w:t>Поступило ходатайство о выдаче приказа об [-] изменении (замене) [-] отмене приказа о запрете контактов, подписанного (дата)</w:t>
      </w:r>
    </w:p>
    <w:p w14:paraId="4307B2B9" w14:textId="77777777" w:rsidR="00055EB8" w:rsidRDefault="00055EB8" w:rsidP="004D2FDA">
      <w:pPr>
        <w:tabs>
          <w:tab w:val="left" w:pos="5670"/>
          <w:tab w:val="left" w:pos="7560"/>
          <w:tab w:val="right" w:pos="8730"/>
        </w:tabs>
        <w:spacing w:before="160"/>
        <w:rPr>
          <w:rFonts w:ascii="Arial" w:hAnsi="Arial" w:cs="Arial"/>
          <w:sz w:val="22"/>
          <w:szCs w:val="22"/>
        </w:rPr>
      </w:pPr>
    </w:p>
    <w:p w14:paraId="08B6A475" w14:textId="79E78C8B" w:rsidR="004B5D58" w:rsidRPr="00055EB8" w:rsidRDefault="00AE6FE4" w:rsidP="004D2FDA">
      <w:pPr>
        <w:tabs>
          <w:tab w:val="left" w:pos="5670"/>
          <w:tab w:val="left" w:pos="7560"/>
          <w:tab w:val="right" w:pos="8730"/>
        </w:tabs>
        <w:spacing w:before="160"/>
        <w:rPr>
          <w:rFonts w:ascii="Arial" w:hAnsi="Arial" w:cs="Arial"/>
          <w:sz w:val="22"/>
          <w:szCs w:val="22"/>
        </w:rPr>
      </w:pPr>
      <w:r w:rsidRPr="00055EB8">
        <w:rPr>
          <w:rFonts w:ascii="Arial" w:hAnsi="Arial" w:cs="Arial"/>
          <w:sz w:val="22"/>
          <w:szCs w:val="22"/>
        </w:rPr>
        <w:lastRenderedPageBreak/>
        <w:t xml:space="preserve">The court will hear this matter on </w:t>
      </w:r>
      <w:r w:rsidRPr="00055EB8">
        <w:rPr>
          <w:rFonts w:ascii="Arial" w:hAnsi="Arial" w:cs="Arial"/>
          <w:i/>
          <w:iCs/>
          <w:sz w:val="22"/>
          <w:szCs w:val="22"/>
        </w:rPr>
        <w:t>(date)</w:t>
      </w:r>
      <w:r w:rsidRPr="00055EB8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055EB8">
        <w:rPr>
          <w:rFonts w:ascii="Arial" w:hAnsi="Arial" w:cs="Arial"/>
          <w:sz w:val="22"/>
          <w:szCs w:val="22"/>
        </w:rPr>
        <w:t xml:space="preserve">, at </w:t>
      </w:r>
      <w:r w:rsidRPr="00055EB8">
        <w:rPr>
          <w:rFonts w:ascii="Arial" w:hAnsi="Arial" w:cs="Arial"/>
          <w:i/>
          <w:iCs/>
          <w:sz w:val="22"/>
          <w:szCs w:val="22"/>
        </w:rPr>
        <w:t>(time)</w:t>
      </w:r>
      <w:r w:rsidRPr="00055EB8">
        <w:rPr>
          <w:rFonts w:ascii="Arial" w:hAnsi="Arial" w:cs="Arial"/>
          <w:sz w:val="22"/>
          <w:szCs w:val="22"/>
        </w:rPr>
        <w:t xml:space="preserve"> </w:t>
      </w:r>
      <w:r w:rsidRPr="00055EB8">
        <w:rPr>
          <w:rFonts w:ascii="Arial" w:hAnsi="Arial" w:cs="Arial"/>
          <w:sz w:val="22"/>
          <w:szCs w:val="22"/>
          <w:u w:val="single"/>
        </w:rPr>
        <w:tab/>
      </w:r>
      <w:r w:rsidRPr="00055EB8">
        <w:rPr>
          <w:rFonts w:ascii="Arial" w:hAnsi="Arial" w:cs="Arial"/>
          <w:sz w:val="22"/>
          <w:szCs w:val="22"/>
          <w:u w:val="single"/>
        </w:rPr>
        <w:tab/>
      </w:r>
      <w:r w:rsidRPr="00055EB8">
        <w:rPr>
          <w:rFonts w:ascii="Arial" w:hAnsi="Arial" w:cs="Arial"/>
          <w:sz w:val="22"/>
          <w:szCs w:val="22"/>
        </w:rPr>
        <w:t xml:space="preserve"> a.m./p.m.</w:t>
      </w:r>
    </w:p>
    <w:p w14:paraId="55993E37" w14:textId="7DE8F0A7" w:rsidR="00EB1DC7" w:rsidRPr="00055EB8" w:rsidRDefault="004B5D58" w:rsidP="00055EB8">
      <w:pPr>
        <w:tabs>
          <w:tab w:val="left" w:pos="5670"/>
          <w:tab w:val="left" w:pos="7290"/>
          <w:tab w:val="right" w:pos="8730"/>
        </w:tabs>
        <w:rPr>
          <w:rFonts w:ascii="Arial" w:hAnsi="Arial" w:cs="Arial"/>
          <w:i/>
          <w:iCs/>
          <w:sz w:val="22"/>
          <w:szCs w:val="22"/>
        </w:rPr>
      </w:pPr>
      <w:r w:rsidRPr="00055EB8">
        <w:rPr>
          <w:rFonts w:ascii="Arial" w:hAnsi="Arial" w:cs="Arial"/>
          <w:i/>
          <w:iCs/>
          <w:sz w:val="22"/>
          <w:szCs w:val="22"/>
          <w:lang w:val="ru"/>
        </w:rPr>
        <w:t>Суд рассмотрит это дело (дата)</w:t>
      </w:r>
      <w:r w:rsidRPr="00055EB8">
        <w:rPr>
          <w:rFonts w:ascii="Arial" w:hAnsi="Arial" w:cs="Arial"/>
          <w:sz w:val="22"/>
          <w:szCs w:val="22"/>
          <w:lang w:val="ru"/>
        </w:rPr>
        <w:tab/>
      </w:r>
      <w:r w:rsidRPr="00055EB8">
        <w:rPr>
          <w:rFonts w:ascii="Arial" w:hAnsi="Arial" w:cs="Arial"/>
          <w:i/>
          <w:iCs/>
          <w:sz w:val="22"/>
          <w:szCs w:val="22"/>
          <w:lang w:val="ru"/>
        </w:rPr>
        <w:t xml:space="preserve">, в (время) </w:t>
      </w:r>
      <w:r w:rsidRPr="00055EB8">
        <w:rPr>
          <w:rFonts w:ascii="Arial" w:hAnsi="Arial" w:cs="Arial"/>
          <w:sz w:val="22"/>
          <w:szCs w:val="22"/>
          <w:lang w:val="ru"/>
        </w:rPr>
        <w:tab/>
      </w:r>
      <w:r w:rsidRPr="00055EB8">
        <w:rPr>
          <w:rFonts w:ascii="Arial" w:hAnsi="Arial" w:cs="Arial"/>
          <w:sz w:val="22"/>
          <w:szCs w:val="22"/>
          <w:lang w:val="ru"/>
        </w:rPr>
        <w:tab/>
      </w:r>
      <w:r w:rsidRPr="00055EB8">
        <w:rPr>
          <w:rFonts w:ascii="Arial" w:hAnsi="Arial" w:cs="Arial"/>
          <w:i/>
          <w:iCs/>
          <w:sz w:val="22"/>
          <w:szCs w:val="22"/>
          <w:lang w:val="ru"/>
        </w:rPr>
        <w:t xml:space="preserve"> утра/дня (вечера) </w:t>
      </w:r>
    </w:p>
    <w:p w14:paraId="0E20BB83" w14:textId="77777777" w:rsidR="004B5D58" w:rsidRPr="00055EB8" w:rsidRDefault="00EB1DC7" w:rsidP="004D2FDA">
      <w:pPr>
        <w:tabs>
          <w:tab w:val="left" w:pos="6480"/>
          <w:tab w:val="left" w:pos="9360"/>
        </w:tabs>
        <w:spacing w:before="160"/>
        <w:rPr>
          <w:rFonts w:ascii="Arial" w:hAnsi="Arial" w:cs="Arial"/>
          <w:sz w:val="22"/>
          <w:szCs w:val="22"/>
          <w:u w:val="single"/>
        </w:rPr>
      </w:pPr>
      <w:r w:rsidRPr="00055EB8">
        <w:rPr>
          <w:rFonts w:ascii="Arial" w:hAnsi="Arial" w:cs="Arial"/>
          <w:sz w:val="22"/>
          <w:szCs w:val="22"/>
        </w:rPr>
        <w:t>at:</w:t>
      </w:r>
      <w:r w:rsidRPr="00055EB8">
        <w:rPr>
          <w:rFonts w:ascii="Arial" w:hAnsi="Arial" w:cs="Arial"/>
          <w:sz w:val="22"/>
          <w:szCs w:val="22"/>
          <w:u w:val="single"/>
        </w:rPr>
        <w:tab/>
      </w:r>
      <w:r w:rsidRPr="00055EB8">
        <w:rPr>
          <w:rFonts w:ascii="Arial" w:hAnsi="Arial" w:cs="Arial"/>
          <w:sz w:val="22"/>
          <w:szCs w:val="22"/>
        </w:rPr>
        <w:t xml:space="preserve"> in </w:t>
      </w:r>
      <w:r w:rsidRPr="00055EB8">
        <w:rPr>
          <w:rFonts w:ascii="Arial" w:hAnsi="Arial" w:cs="Arial"/>
          <w:sz w:val="22"/>
          <w:szCs w:val="22"/>
          <w:u w:val="single"/>
        </w:rPr>
        <w:tab/>
      </w:r>
    </w:p>
    <w:p w14:paraId="72F49C05" w14:textId="3BA00873" w:rsidR="00EB1DC7" w:rsidRPr="00055EB8" w:rsidRDefault="004B5D58" w:rsidP="00F036AA">
      <w:pPr>
        <w:tabs>
          <w:tab w:val="left" w:pos="648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055EB8">
        <w:rPr>
          <w:rFonts w:ascii="Arial" w:hAnsi="Arial" w:cs="Arial"/>
          <w:i/>
          <w:iCs/>
          <w:sz w:val="22"/>
          <w:szCs w:val="22"/>
          <w:lang w:val="ru"/>
        </w:rPr>
        <w:t>в:</w:t>
      </w:r>
      <w:r w:rsidRPr="00055EB8">
        <w:rPr>
          <w:rFonts w:ascii="Arial" w:hAnsi="Arial" w:cs="Arial"/>
          <w:sz w:val="22"/>
          <w:szCs w:val="22"/>
          <w:lang w:val="ru"/>
        </w:rPr>
        <w:tab/>
      </w:r>
      <w:r w:rsidRPr="00055EB8">
        <w:rPr>
          <w:rFonts w:ascii="Arial" w:hAnsi="Arial" w:cs="Arial"/>
          <w:i/>
          <w:iCs/>
          <w:sz w:val="22"/>
          <w:szCs w:val="22"/>
          <w:lang w:val="ru"/>
        </w:rPr>
        <w:t xml:space="preserve"> в</w:t>
      </w:r>
    </w:p>
    <w:p w14:paraId="5B46FB94" w14:textId="77777777" w:rsidR="004B5D58" w:rsidRPr="00055EB8" w:rsidRDefault="00D96277" w:rsidP="004D2FDA">
      <w:pPr>
        <w:tabs>
          <w:tab w:val="left" w:pos="2880"/>
          <w:tab w:val="right" w:pos="8820"/>
        </w:tabs>
        <w:rPr>
          <w:rFonts w:ascii="Arial" w:hAnsi="Arial" w:cs="Arial"/>
          <w:i/>
          <w:sz w:val="20"/>
        </w:rPr>
      </w:pPr>
      <w:r w:rsidRPr="00055EB8">
        <w:rPr>
          <w:rFonts w:ascii="Arial" w:hAnsi="Arial" w:cs="Arial"/>
          <w:i/>
          <w:iCs/>
          <w:sz w:val="20"/>
        </w:rPr>
        <w:tab/>
        <w:t>court’s address</w:t>
      </w:r>
      <w:r w:rsidRPr="00055EB8">
        <w:rPr>
          <w:rFonts w:ascii="Arial" w:hAnsi="Arial" w:cs="Arial"/>
          <w:i/>
          <w:iCs/>
          <w:sz w:val="20"/>
        </w:rPr>
        <w:tab/>
        <w:t>room or department</w:t>
      </w:r>
    </w:p>
    <w:p w14:paraId="2D125611" w14:textId="018A0321" w:rsidR="00EB1DC7" w:rsidRPr="00055EB8" w:rsidRDefault="004B5D58" w:rsidP="00F036AA">
      <w:pPr>
        <w:tabs>
          <w:tab w:val="left" w:pos="2880"/>
          <w:tab w:val="right" w:pos="8820"/>
        </w:tabs>
        <w:rPr>
          <w:rFonts w:ascii="Arial" w:hAnsi="Arial" w:cs="Arial"/>
          <w:i/>
          <w:iCs/>
          <w:sz w:val="20"/>
        </w:rPr>
      </w:pPr>
      <w:r w:rsidRPr="00055EB8">
        <w:rPr>
          <w:rFonts w:ascii="Arial" w:hAnsi="Arial" w:cs="Arial"/>
          <w:sz w:val="20"/>
          <w:lang w:val="ru"/>
        </w:rPr>
        <w:tab/>
      </w:r>
      <w:r w:rsidRPr="00055EB8">
        <w:rPr>
          <w:rFonts w:ascii="Arial" w:hAnsi="Arial" w:cs="Arial"/>
          <w:i/>
          <w:iCs/>
          <w:sz w:val="20"/>
          <w:lang w:val="ru"/>
        </w:rPr>
        <w:t>адрес суда</w:t>
      </w:r>
      <w:r w:rsidRPr="00055EB8">
        <w:rPr>
          <w:rFonts w:ascii="Arial" w:hAnsi="Arial" w:cs="Arial"/>
          <w:sz w:val="20"/>
          <w:lang w:val="ru"/>
        </w:rPr>
        <w:tab/>
      </w:r>
      <w:r w:rsidRPr="00055EB8">
        <w:rPr>
          <w:rFonts w:ascii="Arial" w:hAnsi="Arial" w:cs="Arial"/>
          <w:i/>
          <w:iCs/>
          <w:sz w:val="20"/>
          <w:lang w:val="ru"/>
        </w:rPr>
        <w:t>кабинет или отдел</w:t>
      </w:r>
    </w:p>
    <w:p w14:paraId="337C9388" w14:textId="57FE27C1" w:rsidR="00EB1DC7" w:rsidRPr="00055EB8" w:rsidRDefault="00EB1DC7" w:rsidP="00D77206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055EB8">
        <w:rPr>
          <w:rFonts w:ascii="Arial" w:hAnsi="Arial" w:cs="Arial"/>
          <w:sz w:val="22"/>
          <w:szCs w:val="22"/>
          <w:u w:val="single"/>
        </w:rPr>
        <w:tab/>
      </w:r>
    </w:p>
    <w:p w14:paraId="70860E02" w14:textId="77777777" w:rsidR="004B5D58" w:rsidRPr="00055EB8" w:rsidRDefault="005D08D0" w:rsidP="004D2FDA">
      <w:pPr>
        <w:tabs>
          <w:tab w:val="left" w:pos="2790"/>
          <w:tab w:val="right" w:pos="9360"/>
        </w:tabs>
        <w:rPr>
          <w:rFonts w:ascii="Arial" w:hAnsi="Arial" w:cs="Arial"/>
          <w:i/>
          <w:sz w:val="20"/>
        </w:rPr>
      </w:pPr>
      <w:r w:rsidRPr="00055EB8">
        <w:rPr>
          <w:rFonts w:ascii="Arial" w:hAnsi="Arial" w:cs="Arial"/>
          <w:i/>
          <w:iCs/>
          <w:sz w:val="20"/>
        </w:rPr>
        <w:tab/>
        <w:t>docket/calendar or judge/commissioner’s name</w:t>
      </w:r>
    </w:p>
    <w:p w14:paraId="4D349B94" w14:textId="45A77986" w:rsidR="00EB1DC7" w:rsidRPr="00055EB8" w:rsidRDefault="004B5D58" w:rsidP="00F036AA">
      <w:pPr>
        <w:tabs>
          <w:tab w:val="left" w:pos="2790"/>
          <w:tab w:val="right" w:pos="9360"/>
        </w:tabs>
        <w:rPr>
          <w:rFonts w:ascii="Arial" w:hAnsi="Arial" w:cs="Arial"/>
          <w:i/>
          <w:iCs/>
          <w:sz w:val="20"/>
        </w:rPr>
      </w:pPr>
      <w:r w:rsidRPr="00055EB8">
        <w:rPr>
          <w:rFonts w:ascii="Arial" w:hAnsi="Arial" w:cs="Arial"/>
          <w:i/>
          <w:iCs/>
          <w:sz w:val="20"/>
        </w:rPr>
        <w:tab/>
      </w:r>
      <w:r w:rsidRPr="00055EB8">
        <w:rPr>
          <w:rFonts w:ascii="Arial" w:hAnsi="Arial" w:cs="Arial"/>
          <w:i/>
          <w:iCs/>
          <w:sz w:val="20"/>
          <w:lang w:val="ru"/>
        </w:rPr>
        <w:t xml:space="preserve">номер дела, назначенного к слушанию или имя и фамилия </w:t>
      </w:r>
      <w:r w:rsidR="00055EB8">
        <w:rPr>
          <w:rFonts w:ascii="Arial" w:hAnsi="Arial" w:cs="Arial"/>
          <w:i/>
          <w:iCs/>
          <w:sz w:val="20"/>
        </w:rPr>
        <w:tab/>
      </w:r>
      <w:r w:rsidRPr="00055EB8">
        <w:rPr>
          <w:rFonts w:ascii="Arial" w:hAnsi="Arial" w:cs="Arial"/>
          <w:i/>
          <w:iCs/>
          <w:sz w:val="20"/>
          <w:lang w:val="ru"/>
        </w:rPr>
        <w:t>судьи/мирового судьи</w:t>
      </w:r>
    </w:p>
    <w:p w14:paraId="56F8594F" w14:textId="77777777" w:rsidR="004B5D58" w:rsidRPr="00055EB8" w:rsidRDefault="00323483" w:rsidP="00055EB8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before="120"/>
        <w:rPr>
          <w:rFonts w:ascii="Arial" w:hAnsi="Arial" w:cs="Arial"/>
          <w:sz w:val="22"/>
          <w:szCs w:val="22"/>
        </w:rPr>
      </w:pPr>
      <w:r w:rsidRPr="00055EB8">
        <w:rPr>
          <w:rFonts w:ascii="Arial" w:hAnsi="Arial" w:cs="Arial"/>
          <w:sz w:val="22"/>
          <w:szCs w:val="22"/>
        </w:rPr>
        <w:t>to determine whether the requested relief should be granted.</w:t>
      </w:r>
    </w:p>
    <w:p w14:paraId="76414811" w14:textId="291437FA" w:rsidR="00323483" w:rsidRPr="00055EB8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055EB8">
        <w:rPr>
          <w:rFonts w:ascii="Arial" w:hAnsi="Arial" w:cs="Arial"/>
          <w:i/>
          <w:iCs/>
          <w:sz w:val="22"/>
          <w:szCs w:val="22"/>
          <w:lang w:val="ru"/>
        </w:rPr>
        <w:t>чтобы определить, должна ли быть удовлетворена запрашиваемая помощь.</w:t>
      </w:r>
    </w:p>
    <w:p w14:paraId="50ABE135" w14:textId="77777777" w:rsidR="004B5D58" w:rsidRPr="00055EB8" w:rsidRDefault="00323483" w:rsidP="004D2FDA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55EB8">
        <w:rPr>
          <w:rFonts w:ascii="Arial" w:hAnsi="Arial" w:cs="Arial"/>
          <w:sz w:val="22"/>
          <w:szCs w:val="22"/>
        </w:rPr>
        <w:t>Dated:</w:t>
      </w:r>
      <w:r w:rsidRPr="00055EB8">
        <w:rPr>
          <w:rFonts w:ascii="Arial" w:hAnsi="Arial" w:cs="Arial"/>
          <w:sz w:val="22"/>
          <w:szCs w:val="22"/>
          <w:u w:val="single"/>
        </w:rPr>
        <w:tab/>
      </w:r>
      <w:r w:rsidRPr="00055EB8">
        <w:rPr>
          <w:rFonts w:ascii="Arial" w:hAnsi="Arial" w:cs="Arial"/>
          <w:sz w:val="22"/>
          <w:szCs w:val="22"/>
        </w:rPr>
        <w:tab/>
      </w:r>
      <w:r w:rsidRPr="00055EB8">
        <w:rPr>
          <w:rFonts w:ascii="Arial" w:hAnsi="Arial" w:cs="Arial"/>
          <w:sz w:val="22"/>
          <w:szCs w:val="22"/>
          <w:u w:val="single"/>
        </w:rPr>
        <w:tab/>
      </w:r>
    </w:p>
    <w:p w14:paraId="5CE3BE3A" w14:textId="619EF51A" w:rsidR="004B5D58" w:rsidRPr="00055EB8" w:rsidRDefault="004B5D58" w:rsidP="00D77206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rPr>
          <w:rFonts w:ascii="Arial" w:hAnsi="Arial" w:cs="Arial"/>
          <w:sz w:val="20"/>
          <w:szCs w:val="22"/>
        </w:rPr>
      </w:pPr>
      <w:r w:rsidRPr="00055EB8">
        <w:rPr>
          <w:rFonts w:ascii="Arial" w:hAnsi="Arial" w:cs="Arial"/>
          <w:i/>
          <w:iCs/>
          <w:sz w:val="22"/>
          <w:szCs w:val="22"/>
          <w:lang w:val="ru"/>
        </w:rPr>
        <w:t>Дата:</w:t>
      </w:r>
      <w:r w:rsidRPr="00055EB8">
        <w:rPr>
          <w:rFonts w:ascii="Arial" w:hAnsi="Arial" w:cs="Arial"/>
          <w:sz w:val="20"/>
          <w:szCs w:val="22"/>
        </w:rPr>
        <w:tab/>
      </w:r>
      <w:r w:rsidRPr="00055EB8">
        <w:rPr>
          <w:rFonts w:ascii="Arial" w:hAnsi="Arial" w:cs="Arial"/>
          <w:sz w:val="20"/>
          <w:szCs w:val="22"/>
        </w:rPr>
        <w:tab/>
        <w:t>Signature</w:t>
      </w:r>
    </w:p>
    <w:p w14:paraId="7F5ABCC8" w14:textId="7AD11294" w:rsidR="0050508F" w:rsidRPr="00055EB8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</w:rPr>
      </w:pPr>
      <w:r w:rsidRPr="00055EB8">
        <w:rPr>
          <w:rFonts w:ascii="Arial" w:hAnsi="Arial" w:cs="Arial"/>
          <w:i/>
          <w:iCs/>
          <w:sz w:val="20"/>
          <w:szCs w:val="22"/>
        </w:rPr>
        <w:tab/>
      </w:r>
      <w:r w:rsidRPr="00055EB8">
        <w:rPr>
          <w:rFonts w:ascii="Arial" w:hAnsi="Arial" w:cs="Arial"/>
          <w:i/>
          <w:iCs/>
          <w:sz w:val="20"/>
          <w:szCs w:val="22"/>
          <w:lang w:val="ru"/>
        </w:rPr>
        <w:t>Подпись</w:t>
      </w:r>
    </w:p>
    <w:p w14:paraId="57093D4A" w14:textId="6E38E0A0" w:rsidR="0050508F" w:rsidRPr="00055EB8" w:rsidRDefault="0066469B" w:rsidP="00D77206">
      <w:pPr>
        <w:tabs>
          <w:tab w:val="left" w:pos="-450"/>
          <w:tab w:val="left" w:pos="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55EB8">
        <w:rPr>
          <w:rFonts w:ascii="Arial" w:hAnsi="Arial" w:cs="Arial"/>
          <w:sz w:val="22"/>
          <w:szCs w:val="22"/>
        </w:rPr>
        <w:tab/>
      </w:r>
      <w:r w:rsidRPr="00055EB8">
        <w:rPr>
          <w:rFonts w:ascii="Arial" w:hAnsi="Arial" w:cs="Arial"/>
          <w:sz w:val="22"/>
          <w:szCs w:val="22"/>
          <w:u w:val="single"/>
        </w:rPr>
        <w:tab/>
      </w:r>
    </w:p>
    <w:p w14:paraId="307F6134" w14:textId="77777777" w:rsidR="004B5D58" w:rsidRPr="00055EB8" w:rsidRDefault="0066469B" w:rsidP="004D2FD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0"/>
          <w:szCs w:val="22"/>
        </w:rPr>
      </w:pPr>
      <w:r w:rsidRPr="00055EB8">
        <w:rPr>
          <w:rFonts w:ascii="Arial" w:hAnsi="Arial" w:cs="Arial"/>
          <w:sz w:val="20"/>
          <w:szCs w:val="22"/>
        </w:rPr>
        <w:tab/>
        <w:t>Type or Print Name</w:t>
      </w:r>
    </w:p>
    <w:p w14:paraId="18812ACF" w14:textId="4864A2BB" w:rsidR="0050508F" w:rsidRPr="00F036AA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  <w:highlight w:val="yellow"/>
        </w:rPr>
      </w:pPr>
      <w:r w:rsidRPr="00055EB8">
        <w:rPr>
          <w:rFonts w:ascii="Arial" w:hAnsi="Arial" w:cs="Arial"/>
          <w:i/>
          <w:iCs/>
          <w:sz w:val="20"/>
          <w:szCs w:val="22"/>
        </w:rPr>
        <w:tab/>
      </w:r>
      <w:r w:rsidRPr="00055EB8">
        <w:rPr>
          <w:rFonts w:ascii="Arial" w:hAnsi="Arial" w:cs="Arial"/>
          <w:i/>
          <w:iCs/>
          <w:sz w:val="20"/>
          <w:szCs w:val="22"/>
          <w:lang w:val="ru"/>
        </w:rPr>
        <w:t xml:space="preserve">Напечатайте имя и фамилию или напишите </w:t>
      </w:r>
      <w:r w:rsidR="00055EB8">
        <w:rPr>
          <w:rFonts w:ascii="Arial" w:hAnsi="Arial" w:cs="Arial"/>
          <w:i/>
          <w:iCs/>
          <w:sz w:val="20"/>
          <w:szCs w:val="22"/>
        </w:rPr>
        <w:tab/>
      </w:r>
      <w:r w:rsidRPr="00055EB8">
        <w:rPr>
          <w:rFonts w:ascii="Arial" w:hAnsi="Arial" w:cs="Arial"/>
          <w:i/>
          <w:iCs/>
          <w:sz w:val="20"/>
          <w:szCs w:val="22"/>
          <w:lang w:val="ru"/>
        </w:rPr>
        <w:t>печатными буквами</w:t>
      </w:r>
    </w:p>
    <w:sectPr w:rsidR="0050508F" w:rsidRPr="00F036AA" w:rsidSect="00C643F0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CCF0" w14:textId="77777777" w:rsidR="00331015" w:rsidRDefault="00331015">
      <w:r>
        <w:separator/>
      </w:r>
    </w:p>
  </w:endnote>
  <w:endnote w:type="continuationSeparator" w:id="0">
    <w:p w14:paraId="5983AFC5" w14:textId="77777777" w:rsidR="00331015" w:rsidRDefault="003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DE2230" w:rsidRPr="00055EB8" w14:paraId="7A5ED617" w14:textId="77777777" w:rsidTr="00993DDC">
      <w:tc>
        <w:tcPr>
          <w:tcW w:w="2808" w:type="dxa"/>
          <w:shd w:val="clear" w:color="auto" w:fill="auto"/>
        </w:tcPr>
        <w:p w14:paraId="567CE294" w14:textId="77777777" w:rsidR="00DE2230" w:rsidRPr="00055EB8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100D39F6" w14:textId="59425265" w:rsidR="00DE2230" w:rsidRPr="00055EB8" w:rsidRDefault="00055EB8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55EB8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RU </w:t>
          </w:r>
          <w:r w:rsidR="00DE2230" w:rsidRPr="00055EB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 w:rsidRPr="00055EB8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 Russian</w:t>
          </w:r>
        </w:p>
        <w:p w14:paraId="66753EF3" w14:textId="77777777" w:rsidR="00DE2230" w:rsidRPr="00055EB8" w:rsidRDefault="00DE2230" w:rsidP="00DE2230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055EB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02.0600</w:t>
          </w:r>
        </w:p>
      </w:tc>
      <w:tc>
        <w:tcPr>
          <w:tcW w:w="3576" w:type="dxa"/>
          <w:shd w:val="clear" w:color="auto" w:fill="auto"/>
        </w:tcPr>
        <w:p w14:paraId="3AFCCD0A" w14:textId="77777777" w:rsidR="00DE2230" w:rsidRPr="00055EB8" w:rsidRDefault="00DE2230" w:rsidP="00DE2230">
          <w:pPr>
            <w:pStyle w:val="Footer"/>
            <w:tabs>
              <w:tab w:val="left" w:pos="919"/>
              <w:tab w:val="center" w:pos="1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t xml:space="preserve">Notice of Hearing (for Protected Person’s Mt. to Modify/Rescind No-Contact </w:t>
          </w:r>
          <w:proofErr w:type="gramStart"/>
          <w:r w:rsidRPr="00055EB8">
            <w:rPr>
              <w:rStyle w:val="PageNumber"/>
              <w:rFonts w:ascii="Arial" w:hAnsi="Arial" w:cs="Arial"/>
              <w:sz w:val="18"/>
              <w:szCs w:val="18"/>
            </w:rPr>
            <w:t>Order)r</w:t>
          </w:r>
          <w:proofErr w:type="gramEnd"/>
        </w:p>
        <w:p w14:paraId="0F52CD88" w14:textId="77777777" w:rsidR="00DE2230" w:rsidRPr="00055EB8" w:rsidRDefault="005D08D0" w:rsidP="00DE2230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055EB8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055EB8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055EB8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6A38629" w14:textId="77777777" w:rsidR="00DE2230" w:rsidRPr="00055EB8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234832A8" w14:textId="77777777" w:rsidR="0050508F" w:rsidRPr="00055EB8" w:rsidRDefault="0050508F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B271" w14:textId="77777777" w:rsidR="00331015" w:rsidRDefault="00331015">
      <w:r>
        <w:separator/>
      </w:r>
    </w:p>
  </w:footnote>
  <w:footnote w:type="continuationSeparator" w:id="0">
    <w:p w14:paraId="4B963804" w14:textId="77777777" w:rsidR="00331015" w:rsidRDefault="0033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A"/>
    <w:rsid w:val="00015B82"/>
    <w:rsid w:val="00055EB8"/>
    <w:rsid w:val="000A1083"/>
    <w:rsid w:val="000E2F92"/>
    <w:rsid w:val="001307DF"/>
    <w:rsid w:val="00142D00"/>
    <w:rsid w:val="001A6366"/>
    <w:rsid w:val="001C6609"/>
    <w:rsid w:val="00207E40"/>
    <w:rsid w:val="0026693A"/>
    <w:rsid w:val="00323483"/>
    <w:rsid w:val="00331015"/>
    <w:rsid w:val="004154E5"/>
    <w:rsid w:val="00430FD6"/>
    <w:rsid w:val="00485498"/>
    <w:rsid w:val="004932E7"/>
    <w:rsid w:val="004B5D58"/>
    <w:rsid w:val="004D2FDA"/>
    <w:rsid w:val="004E70CA"/>
    <w:rsid w:val="0050508F"/>
    <w:rsid w:val="00546C28"/>
    <w:rsid w:val="005637D1"/>
    <w:rsid w:val="005B53A7"/>
    <w:rsid w:val="005C09D3"/>
    <w:rsid w:val="005C0FE2"/>
    <w:rsid w:val="005D08D0"/>
    <w:rsid w:val="005D58EA"/>
    <w:rsid w:val="0060041D"/>
    <w:rsid w:val="0066469B"/>
    <w:rsid w:val="006E36CF"/>
    <w:rsid w:val="00705BEA"/>
    <w:rsid w:val="007A5980"/>
    <w:rsid w:val="007F17ED"/>
    <w:rsid w:val="00805BEE"/>
    <w:rsid w:val="00860E89"/>
    <w:rsid w:val="008A4393"/>
    <w:rsid w:val="008C17E4"/>
    <w:rsid w:val="008F1F5C"/>
    <w:rsid w:val="00903965"/>
    <w:rsid w:val="00916FEB"/>
    <w:rsid w:val="009245FC"/>
    <w:rsid w:val="0098657E"/>
    <w:rsid w:val="00A548E2"/>
    <w:rsid w:val="00A57694"/>
    <w:rsid w:val="00AE6FE4"/>
    <w:rsid w:val="00B142EE"/>
    <w:rsid w:val="00B269BA"/>
    <w:rsid w:val="00B45E74"/>
    <w:rsid w:val="00B5359B"/>
    <w:rsid w:val="00B640CF"/>
    <w:rsid w:val="00C27784"/>
    <w:rsid w:val="00C43EF6"/>
    <w:rsid w:val="00C643F0"/>
    <w:rsid w:val="00C75CD0"/>
    <w:rsid w:val="00CB0E8B"/>
    <w:rsid w:val="00CC0B88"/>
    <w:rsid w:val="00D77206"/>
    <w:rsid w:val="00D96277"/>
    <w:rsid w:val="00DB4C62"/>
    <w:rsid w:val="00DE2230"/>
    <w:rsid w:val="00E1069D"/>
    <w:rsid w:val="00E34413"/>
    <w:rsid w:val="00E44CA7"/>
    <w:rsid w:val="00E563E0"/>
    <w:rsid w:val="00EB15A9"/>
    <w:rsid w:val="00EB1DC7"/>
    <w:rsid w:val="00EC3812"/>
    <w:rsid w:val="00EF3207"/>
    <w:rsid w:val="00F036AA"/>
    <w:rsid w:val="00F345EF"/>
    <w:rsid w:val="00F46EAA"/>
    <w:rsid w:val="00F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DC1624"/>
  <w15:chartTrackingRefBased/>
  <w15:docId w15:val="{C2DA2614-7214-4DEA-9FBF-02DE661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link w:val="Footer"/>
    <w:uiPriority w:val="99"/>
    <w:rsid w:val="00DE2230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D0"/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2025-04-18T17:07:00Z</dcterms:created>
  <dcterms:modified xsi:type="dcterms:W3CDTF">2025-04-18T17:07:00Z</dcterms:modified>
</cp:coreProperties>
</file>